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F7" w:rsidRDefault="00786EF7" w:rsidP="00786EF7">
      <w:pPr>
        <w:pStyle w:val="Default"/>
        <w:jc w:val="center"/>
        <w:rPr>
          <w:rFonts w:ascii="Calibri" w:hAnsi="Calibri"/>
          <w:b/>
          <w:bCs/>
          <w:szCs w:val="22"/>
        </w:rPr>
      </w:pPr>
      <w:bookmarkStart w:id="0" w:name="_GoBack"/>
      <w:bookmarkEnd w:id="0"/>
    </w:p>
    <w:p w:rsidR="00786EF7" w:rsidRDefault="00786EF7" w:rsidP="00786EF7">
      <w:pPr>
        <w:pStyle w:val="Default"/>
        <w:jc w:val="center"/>
        <w:rPr>
          <w:rFonts w:ascii="Calibri" w:hAnsi="Calibri"/>
          <w:b/>
          <w:bCs/>
          <w:szCs w:val="22"/>
        </w:rPr>
      </w:pPr>
    </w:p>
    <w:p w:rsidR="00786EF7" w:rsidRPr="00C5497E" w:rsidRDefault="00786EF7" w:rsidP="00786EF7">
      <w:pPr>
        <w:pStyle w:val="Default"/>
        <w:jc w:val="center"/>
        <w:rPr>
          <w:rFonts w:ascii="Calibri" w:hAnsi="Calibri"/>
          <w:b/>
          <w:bCs/>
          <w:szCs w:val="22"/>
        </w:rPr>
      </w:pPr>
      <w:r w:rsidRPr="00C5497E">
        <w:rPr>
          <w:rFonts w:ascii="Calibri" w:hAnsi="Calibri"/>
          <w:b/>
          <w:bCs/>
          <w:szCs w:val="22"/>
        </w:rPr>
        <w:t xml:space="preserve">OŚWIADCZENIE WSPÓŁMAŁŻONKA </w:t>
      </w:r>
      <w:r>
        <w:rPr>
          <w:rFonts w:ascii="Calibri" w:hAnsi="Calibri"/>
          <w:b/>
          <w:bCs/>
          <w:szCs w:val="22"/>
        </w:rPr>
        <w:t>UCZESTNIKA/UCZESTNICZKI PROJEKTU</w:t>
      </w:r>
    </w:p>
    <w:p w:rsidR="00786EF7" w:rsidRDefault="00786EF7" w:rsidP="00786EF7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786EF7" w:rsidRDefault="00786EF7" w:rsidP="00786EF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786EF7" w:rsidRDefault="00786EF7" w:rsidP="00786EF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786EF7" w:rsidRDefault="00786EF7" w:rsidP="00786EF7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 ni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 xml:space="preserve">ej podpisany/a  </w:t>
      </w:r>
      <w:r w:rsidRPr="00B05BE4"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/>
          <w:sz w:val="22"/>
          <w:szCs w:val="22"/>
        </w:rPr>
        <w:t>…</w:t>
      </w:r>
      <w:r w:rsidRPr="00B05BE4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………………………..</w:t>
      </w:r>
    </w:p>
    <w:p w:rsidR="00786EF7" w:rsidRDefault="00786EF7" w:rsidP="00786EF7">
      <w:pPr>
        <w:autoSpaceDE w:val="0"/>
        <w:autoSpaceDN w:val="0"/>
        <w:adjustRightInd w:val="0"/>
        <w:ind w:left="2836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(imi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i nazwisko)</w:t>
      </w:r>
    </w:p>
    <w:p w:rsidR="00786EF7" w:rsidRDefault="00786EF7" w:rsidP="00786EF7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786EF7" w:rsidRDefault="00786EF7" w:rsidP="00786EF7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zamieszkały/a …………………………………………………………………………………………..</w:t>
      </w:r>
    </w:p>
    <w:p w:rsidR="00786EF7" w:rsidRDefault="00786EF7" w:rsidP="00786EF7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(adres zamieszkania)</w:t>
      </w:r>
    </w:p>
    <w:p w:rsidR="00786EF7" w:rsidRDefault="00786EF7" w:rsidP="00786EF7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786EF7" w:rsidRDefault="00786EF7" w:rsidP="00786EF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urodzony/a dn. ……………………………….. w …………….……………., PESEL: ……………………., legitymuj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cy/a si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dowodem osobistym nr ………………………….. wydanym przez …………………………………</w:t>
      </w:r>
    </w:p>
    <w:p w:rsidR="00786EF7" w:rsidRDefault="00786EF7" w:rsidP="00786EF7">
      <w:pPr>
        <w:pStyle w:val="Default"/>
        <w:jc w:val="both"/>
        <w:rPr>
          <w:rFonts w:ascii="Calibri" w:hAnsi="Calibri"/>
          <w:sz w:val="22"/>
          <w:szCs w:val="22"/>
        </w:rPr>
      </w:pPr>
    </w:p>
    <w:p w:rsidR="00786EF7" w:rsidRDefault="00786EF7" w:rsidP="00786EF7">
      <w:pPr>
        <w:pStyle w:val="Default"/>
        <w:jc w:val="both"/>
        <w:rPr>
          <w:rFonts w:ascii="Calibri" w:hAnsi="Calibri"/>
          <w:sz w:val="22"/>
          <w:szCs w:val="22"/>
        </w:rPr>
      </w:pPr>
    </w:p>
    <w:p w:rsidR="00786EF7" w:rsidRDefault="00786EF7" w:rsidP="00786EF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świadomy/a odpowiedzialności karnej wynikającej z art. 297 kodeksu karnego, dotyczącej poświadczenia nieprawdy, co do okoliczności mającej znaczenie prawne oświadczam, że wyrażam zgodę na zaciągnięcie zobowiązania przez mojego współmałżonka (imi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 xml:space="preserve">i nazwisko Uczestnika/Uczestniczki projektu) ............................................................................ zamieszkałego/-ej  </w:t>
      </w:r>
      <w:r>
        <w:rPr>
          <w:rFonts w:ascii="Calibri" w:hAnsi="Calibri"/>
          <w:sz w:val="22"/>
          <w:szCs w:val="22"/>
        </w:rPr>
        <w:br/>
        <w:t>w …………….……………………..…., ul. …………………………..…………...., PESEL ………………………………….………., będącego/-ej Uczestnikiem/-</w:t>
      </w:r>
      <w:proofErr w:type="spellStart"/>
      <w:r>
        <w:rPr>
          <w:rFonts w:ascii="Calibri" w:hAnsi="Calibri"/>
          <w:sz w:val="22"/>
          <w:szCs w:val="22"/>
        </w:rPr>
        <w:t>czką</w:t>
      </w:r>
      <w:proofErr w:type="spellEnd"/>
      <w:r>
        <w:rPr>
          <w:rFonts w:ascii="Calibri" w:hAnsi="Calibri"/>
          <w:sz w:val="22"/>
          <w:szCs w:val="22"/>
        </w:rPr>
        <w:t xml:space="preserve"> Projektu „</w:t>
      </w:r>
      <w:r w:rsidR="00B47B62">
        <w:rPr>
          <w:rFonts w:ascii="Calibri" w:hAnsi="Calibri"/>
          <w:sz w:val="22"/>
          <w:szCs w:val="22"/>
        </w:rPr>
        <w:t>Zagłębiowskie wsparcie na starcie</w:t>
      </w:r>
      <w:r>
        <w:rPr>
          <w:rFonts w:ascii="Calibri" w:hAnsi="Calibri"/>
          <w:sz w:val="22"/>
          <w:szCs w:val="22"/>
        </w:rPr>
        <w:t>”.</w:t>
      </w:r>
    </w:p>
    <w:p w:rsidR="00786EF7" w:rsidRDefault="00786EF7" w:rsidP="00786EF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786EF7" w:rsidRDefault="00786EF7" w:rsidP="00786EF7">
      <w:pPr>
        <w:pStyle w:val="Default"/>
        <w:jc w:val="both"/>
        <w:rPr>
          <w:rFonts w:ascii="Calibri" w:hAnsi="Calibri"/>
          <w:sz w:val="22"/>
          <w:szCs w:val="22"/>
        </w:rPr>
      </w:pPr>
    </w:p>
    <w:p w:rsidR="00786EF7" w:rsidRDefault="00786EF7" w:rsidP="00786EF7">
      <w:pPr>
        <w:pStyle w:val="Default"/>
        <w:rPr>
          <w:rFonts w:ascii="Calibri" w:hAnsi="Calibri"/>
          <w:sz w:val="22"/>
          <w:szCs w:val="22"/>
        </w:rPr>
      </w:pPr>
    </w:p>
    <w:p w:rsidR="00786EF7" w:rsidRDefault="00786EF7" w:rsidP="00786EF7">
      <w:pPr>
        <w:pStyle w:val="Default"/>
        <w:rPr>
          <w:rFonts w:ascii="Calibri" w:hAnsi="Calibri"/>
          <w:sz w:val="22"/>
          <w:szCs w:val="22"/>
        </w:rPr>
      </w:pPr>
    </w:p>
    <w:p w:rsidR="00786EF7" w:rsidRDefault="00786EF7" w:rsidP="00786EF7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.....................................................</w:t>
      </w:r>
    </w:p>
    <w:p w:rsidR="00786EF7" w:rsidRDefault="00786EF7" w:rsidP="00786EF7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(miejscowo</w:t>
      </w:r>
      <w:r>
        <w:rPr>
          <w:rFonts w:ascii="Calibri" w:eastAsia="TimesNewRoman" w:hAnsi="Calibri"/>
          <w:sz w:val="22"/>
          <w:szCs w:val="22"/>
        </w:rPr>
        <w:t>ść</w:t>
      </w:r>
      <w:r>
        <w:rPr>
          <w:rFonts w:ascii="Calibri" w:hAnsi="Calibri"/>
          <w:sz w:val="22"/>
          <w:szCs w:val="22"/>
        </w:rPr>
        <w:t xml:space="preserve">, data)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(podpis współmałżonka</w:t>
      </w:r>
    </w:p>
    <w:p w:rsidR="00786EF7" w:rsidRDefault="00786EF7" w:rsidP="00786EF7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Uczestnika/Uczestniczki projektu)</w:t>
      </w:r>
    </w:p>
    <w:p w:rsidR="00786EF7" w:rsidRDefault="00786EF7" w:rsidP="00786EF7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</w:rPr>
      </w:pPr>
    </w:p>
    <w:p w:rsidR="00786EF7" w:rsidRDefault="00786EF7" w:rsidP="00786EF7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</w:rPr>
      </w:pPr>
    </w:p>
    <w:p w:rsidR="00786EF7" w:rsidRDefault="00786EF7" w:rsidP="00786EF7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Kodeks karny</w:t>
      </w:r>
    </w:p>
    <w:p w:rsidR="00786EF7" w:rsidRDefault="00786EF7" w:rsidP="00786EF7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Art. 297 § 1.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786EF7" w:rsidRDefault="00786EF7" w:rsidP="00786EF7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§ 2. 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elektronicznego instrumentu płatniczego.</w:t>
      </w:r>
    </w:p>
    <w:p w:rsidR="00453B78" w:rsidRPr="00786EF7" w:rsidRDefault="00786EF7" w:rsidP="00786EF7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§ 3. 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sectPr w:rsidR="00453B78" w:rsidRPr="00786EF7" w:rsidSect="004F758B">
      <w:headerReference w:type="default" r:id="rId8"/>
      <w:footerReference w:type="default" r:id="rId9"/>
      <w:pgSz w:w="11906" w:h="16838"/>
      <w:pgMar w:top="1560" w:right="1417" w:bottom="2127" w:left="1417" w:header="397" w:footer="1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9F" w:rsidRDefault="00CF0E9F" w:rsidP="004B6728">
      <w:r>
        <w:separator/>
      </w:r>
    </w:p>
  </w:endnote>
  <w:endnote w:type="continuationSeparator" w:id="0">
    <w:p w:rsidR="00CF0E9F" w:rsidRDefault="00CF0E9F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52676E" w:rsidP="004F758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-99695</wp:posOffset>
              </wp:positionH>
              <wp:positionV relativeFrom="paragraph">
                <wp:posOffset>217805</wp:posOffset>
              </wp:positionV>
              <wp:extent cx="6045200" cy="828000"/>
              <wp:effectExtent l="0" t="0" r="0" b="0"/>
              <wp:wrapNone/>
              <wp:docPr id="2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5200" cy="828000"/>
                        <a:chOff x="12371" y="-631"/>
                        <a:chExt cx="76508" cy="13644"/>
                      </a:xfrm>
                    </wpg:grpSpPr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60710" y="-631"/>
                          <a:ext cx="28169" cy="13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78A" w:rsidRPr="0057153E" w:rsidRDefault="00F0578A" w:rsidP="00F0578A">
                            <w:pPr>
                              <w:ind w:right="-56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Biuro Projektu „Zagłębiowskie wsparcie na starcie”</w:t>
                            </w:r>
                            <w:r w:rsidR="0052676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"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Agencja Rozwoju Lokalnego S.A.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41-200 Sosnowiec, ul. Teatralna 9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tel.: </w:t>
                            </w:r>
                            <w:r w:rsidR="0052676E" w:rsidRPr="0052676E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32 266 50 41</w:t>
                            </w:r>
                            <w:r w:rsidR="004F758B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 xml:space="preserve"> w. 700, 711</w:t>
                            </w:r>
                            <w:r w:rsidR="0052676E" w:rsidRPr="0052676E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, 530 767 701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" w:history="1">
                              <w:r w:rsidRPr="0057153E">
                                <w:rPr>
                                  <w:rStyle w:val="Hipercze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zaglebiowskie@arl.org.pl</w:t>
                              </w:r>
                            </w:hyperlink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ww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w.arl.org.pl</w:t>
                            </w:r>
                          </w:p>
                          <w:p w:rsidR="00D77E83" w:rsidRPr="00064785" w:rsidRDefault="00D77E8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" descr="arl_logo_rgb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726" y="476"/>
                          <a:ext cx="16756" cy="88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SPNT_logo_RGB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71" y="1001"/>
                          <a:ext cx="19184" cy="75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7.85pt;margin-top:17.15pt;width:476pt;height:65.2pt;z-index:251658240;mso-position-horizontal-relative:margin;mso-width-relative:margin;mso-height-relative:margin" coordorigin="12371,-631" coordsize="76508,1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K&#10;AAAAAAAAACEA/W2e735XAAB+VwAAFQAAAGRycy9tZWRpYS9pbWFnZTIuanBlZ//Y/+AAEEpGSUYA&#10;AQEBANwA3AAA/9sAQwACAQECAQECAgICAgICAgMFAwMDAwMGBAQDBQcGBwcHBgcHCAkLCQgICggH&#10;BwoNCgoLDAwMDAcJDg8NDA4LDAwM/9sAQwECAgIDAwMGAwMGDAgHCAwMDAwMDAwMDAwMDAwMDAwM&#10;DAwMDAwMDAwMDAwMDAwMDAwMDAwMDAwMDAwMDAwMDAwM/8AAEQgA/gK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60710;top:-631;width:28169;height:1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F0578A" w:rsidRPr="0057153E" w:rsidRDefault="00F0578A" w:rsidP="00F0578A">
                      <w:pPr>
                        <w:ind w:right="-56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Biuro Projektu „Zagłębiowskie wsparcie na starcie”</w:t>
                      </w:r>
                      <w:r w:rsidR="0052676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"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Agencja Rozwoju Lokalnego S.A.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41-200 Sosnowiec, ul. Teatralna 9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tel.: </w:t>
                      </w:r>
                      <w:r w:rsidR="0052676E" w:rsidRPr="0052676E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32 266 50 41</w:t>
                      </w:r>
                      <w:r w:rsidR="004F758B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 xml:space="preserve"> w. 700, 711</w:t>
                      </w:r>
                      <w:r w:rsidR="0052676E" w:rsidRPr="0052676E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, 530 767 701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e-mail: </w:t>
                      </w:r>
                      <w:hyperlink r:id="rId4" w:history="1">
                        <w:r w:rsidRPr="0057153E">
                          <w:rPr>
                            <w:rStyle w:val="Hipercze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  <w:u w:val="none"/>
                          </w:rPr>
                          <w:t>zaglebiowskie@arl.org.pl</w:t>
                        </w:r>
                      </w:hyperlink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ww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w.arl.org.pl</w:t>
                      </w:r>
                    </w:p>
                    <w:p w:rsidR="00D77E83" w:rsidRPr="00064785" w:rsidRDefault="00D77E83">
                      <w:pPr>
                        <w:rPr>
                          <w:rFonts w:ascii="Calibri" w:hAnsi="Calibri"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arl_logo_rgb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mqKnDAAAA2gAAAA8AAABkcnMvZG93bnJldi54bWxEj0trwzAQhO+B/gexhd5iuSWY4FoJIVBI&#10;20sepb0u1vqRWCthqbb776tAIMdhZr5hivVkOjFQ71vLCp6TFARxaXXLtYKv09t8CcIHZI2dZVLw&#10;Rx7Wq4dZgbm2Ix9oOIZaRAj7HBU0IbhcSl82ZNAn1hFHr7K9wRBlX0vd4xjhppMvaZpJgy3HhQYd&#10;bRsqL8dfo+Bdn9PzYj+FAd3H5fsnq9znrlLq6XHavIIINIV7+NbeaQULuF6JN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aoqcMAAADaAAAADwAAAAAAAAAAAAAAAACf&#10;AgAAZHJzL2Rvd25yZXYueG1sUEsFBgAAAAAEAAQA9wAAAI8DAAAAAA==&#10;">
                <v:imagedata r:id="rId5" o:title="arl_logo_rgb"/>
                <v:path arrowok="t"/>
              </v:shape>
              <v:shape id="Obraz 5" o:spid="_x0000_s1029" type="#_x0000_t75" alt="SPNT_logo_RGB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oi5DDAAAA2gAAAA8AAABkcnMvZG93bnJldi54bWxEj0FrwkAUhO8F/8PyBG/NRiFSUldJDaLY&#10;gzQKvT6yr0kw+zZkV43+erdQ6HGYmW+YxWowrbhS7xrLCqZRDIK4tLrhSsHpuHl9A+E8ssbWMim4&#10;k4PVcvSywFTbG3/RtfCVCBB2KSqove9SKV1Zk0EX2Y44eD+2N+iD7Cupe7wFuGnlLI7n0mDDYaHG&#10;jtY1lefiYhTsPz5lcsizfHuwu+8m5uRcPRKlJuMhewfhafD/4b/2TitI4PdKuAFy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+iLkMMAAADaAAAADwAAAAAAAAAAAAAAAACf&#10;AgAAZHJzL2Rvd25yZXYueG1sUEsFBgAAAAAEAAQA9wAAAI8DAAAAAA==&#10;">
                <v:imagedata r:id="rId6" o:title="SPNT_logo_RGB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9F" w:rsidRDefault="00CF0E9F" w:rsidP="004B6728">
      <w:r>
        <w:separator/>
      </w:r>
    </w:p>
  </w:footnote>
  <w:footnote w:type="continuationSeparator" w:id="0">
    <w:p w:rsidR="00CF0E9F" w:rsidRDefault="00CF0E9F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4D1458" w:rsidP="004B6728">
    <w:pPr>
      <w:pStyle w:val="Nagwek"/>
      <w:jc w:val="center"/>
    </w:pPr>
    <w:r w:rsidRPr="004D1458">
      <w:rPr>
        <w:noProof/>
      </w:rPr>
      <w:drawing>
        <wp:inline distT="0" distB="0" distL="0" distR="0">
          <wp:extent cx="5760720" cy="566082"/>
          <wp:effectExtent l="0" t="0" r="0" b="5715"/>
          <wp:docPr id="6" name="Obraz 6" descr="R:\PRJ\PROJEKTY AKTUALNE\!!! Zagłębiowskie wsparcie na starcie\Promocja projektu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J\PROJEKTY AKTUALNE\!!! Zagłębiowskie wsparcie na starcie\Promocja projektu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2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897"/>
        </w:tabs>
        <w:ind w:left="489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D5235EC"/>
    <w:multiLevelType w:val="hybridMultilevel"/>
    <w:tmpl w:val="E8CA1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6F4D"/>
    <w:multiLevelType w:val="hybridMultilevel"/>
    <w:tmpl w:val="49608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E16D6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0A8C"/>
    <w:multiLevelType w:val="hybridMultilevel"/>
    <w:tmpl w:val="BDBA27BE"/>
    <w:lvl w:ilvl="0" w:tplc="46127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C1512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2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1607A7"/>
    <w:multiLevelType w:val="hybridMultilevel"/>
    <w:tmpl w:val="ADC4E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F0130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D4B37"/>
    <w:multiLevelType w:val="hybridMultilevel"/>
    <w:tmpl w:val="67B635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702CB"/>
    <w:multiLevelType w:val="hybridMultilevel"/>
    <w:tmpl w:val="D780F2B0"/>
    <w:lvl w:ilvl="0" w:tplc="EB98DD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A37B4C"/>
    <w:multiLevelType w:val="multilevel"/>
    <w:tmpl w:val="30D4AA3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50093469"/>
    <w:multiLevelType w:val="hybridMultilevel"/>
    <w:tmpl w:val="C8668D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D0D27"/>
    <w:multiLevelType w:val="hybridMultilevel"/>
    <w:tmpl w:val="31FC1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96F4B"/>
    <w:multiLevelType w:val="hybridMultilevel"/>
    <w:tmpl w:val="50E2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A6775"/>
    <w:multiLevelType w:val="hybridMultilevel"/>
    <w:tmpl w:val="3E3AB120"/>
    <w:lvl w:ilvl="0" w:tplc="E190E6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B014EBE"/>
    <w:multiLevelType w:val="hybridMultilevel"/>
    <w:tmpl w:val="3B86F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F16DFD"/>
    <w:multiLevelType w:val="hybridMultilevel"/>
    <w:tmpl w:val="C012E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96093"/>
    <w:multiLevelType w:val="hybridMultilevel"/>
    <w:tmpl w:val="74F09F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41520C8"/>
    <w:multiLevelType w:val="hybridMultilevel"/>
    <w:tmpl w:val="3E3AB120"/>
    <w:lvl w:ilvl="0" w:tplc="E190E6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B0B1D85"/>
    <w:multiLevelType w:val="hybridMultilevel"/>
    <w:tmpl w:val="82BCD11A"/>
    <w:lvl w:ilvl="0" w:tplc="2CE2407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4"/>
  </w:num>
  <w:num w:numId="5">
    <w:abstractNumId w:val="20"/>
  </w:num>
  <w:num w:numId="6">
    <w:abstractNumId w:val="10"/>
  </w:num>
  <w:num w:numId="7">
    <w:abstractNumId w:val="24"/>
  </w:num>
  <w:num w:numId="8">
    <w:abstractNumId w:val="4"/>
  </w:num>
  <w:num w:numId="9">
    <w:abstractNumId w:val="21"/>
  </w:num>
  <w:num w:numId="10">
    <w:abstractNumId w:val="6"/>
  </w:num>
  <w:num w:numId="11">
    <w:abstractNumId w:val="11"/>
  </w:num>
  <w:num w:numId="12">
    <w:abstractNumId w:val="19"/>
  </w:num>
  <w:num w:numId="13">
    <w:abstractNumId w:val="25"/>
  </w:num>
  <w:num w:numId="14">
    <w:abstractNumId w:val="3"/>
  </w:num>
  <w:num w:numId="15">
    <w:abstractNumId w:val="12"/>
  </w:num>
  <w:num w:numId="16">
    <w:abstractNumId w:val="17"/>
  </w:num>
  <w:num w:numId="17">
    <w:abstractNumId w:val="16"/>
  </w:num>
  <w:num w:numId="18">
    <w:abstractNumId w:val="5"/>
  </w:num>
  <w:num w:numId="19">
    <w:abstractNumId w:val="5"/>
  </w:num>
  <w:num w:numId="20">
    <w:abstractNumId w:val="0"/>
  </w:num>
  <w:num w:numId="21">
    <w:abstractNumId w:val="1"/>
  </w:num>
  <w:num w:numId="22">
    <w:abstractNumId w:val="2"/>
  </w:num>
  <w:num w:numId="23">
    <w:abstractNumId w:val="7"/>
  </w:num>
  <w:num w:numId="24">
    <w:abstractNumId w:val="22"/>
  </w:num>
  <w:num w:numId="25">
    <w:abstractNumId w:val="18"/>
  </w:num>
  <w:num w:numId="26">
    <w:abstractNumId w:val="13"/>
  </w:num>
  <w:num w:numId="27">
    <w:abstractNumId w:val="2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28"/>
    <w:rsid w:val="00007619"/>
    <w:rsid w:val="00007693"/>
    <w:rsid w:val="000201B7"/>
    <w:rsid w:val="00032C25"/>
    <w:rsid w:val="00036962"/>
    <w:rsid w:val="00064785"/>
    <w:rsid w:val="000705C0"/>
    <w:rsid w:val="00072D23"/>
    <w:rsid w:val="00083C9E"/>
    <w:rsid w:val="000B6C6D"/>
    <w:rsid w:val="000B7523"/>
    <w:rsid w:val="000C2580"/>
    <w:rsid w:val="000C527F"/>
    <w:rsid w:val="001007FD"/>
    <w:rsid w:val="0011157F"/>
    <w:rsid w:val="00122926"/>
    <w:rsid w:val="00127308"/>
    <w:rsid w:val="00137295"/>
    <w:rsid w:val="00145F85"/>
    <w:rsid w:val="00186331"/>
    <w:rsid w:val="00186E96"/>
    <w:rsid w:val="00193EA2"/>
    <w:rsid w:val="001A4C0D"/>
    <w:rsid w:val="001B6C9E"/>
    <w:rsid w:val="001C42C1"/>
    <w:rsid w:val="001D3AD4"/>
    <w:rsid w:val="001D432C"/>
    <w:rsid w:val="001F7ADD"/>
    <w:rsid w:val="0020587C"/>
    <w:rsid w:val="0021243B"/>
    <w:rsid w:val="00213D5B"/>
    <w:rsid w:val="0021466F"/>
    <w:rsid w:val="00223290"/>
    <w:rsid w:val="00234C85"/>
    <w:rsid w:val="00242FDA"/>
    <w:rsid w:val="002436D5"/>
    <w:rsid w:val="00272DEA"/>
    <w:rsid w:val="00273062"/>
    <w:rsid w:val="00273C9A"/>
    <w:rsid w:val="00273EE4"/>
    <w:rsid w:val="0028339C"/>
    <w:rsid w:val="002D4B4A"/>
    <w:rsid w:val="002E4957"/>
    <w:rsid w:val="00302093"/>
    <w:rsid w:val="0031353F"/>
    <w:rsid w:val="00314E3D"/>
    <w:rsid w:val="00341349"/>
    <w:rsid w:val="003440C7"/>
    <w:rsid w:val="00380661"/>
    <w:rsid w:val="0038092A"/>
    <w:rsid w:val="00383567"/>
    <w:rsid w:val="003A3050"/>
    <w:rsid w:val="003D1446"/>
    <w:rsid w:val="003D6A94"/>
    <w:rsid w:val="003D7657"/>
    <w:rsid w:val="003E44CF"/>
    <w:rsid w:val="003E5B67"/>
    <w:rsid w:val="004001D3"/>
    <w:rsid w:val="004216FF"/>
    <w:rsid w:val="0042497F"/>
    <w:rsid w:val="00425F3B"/>
    <w:rsid w:val="00426708"/>
    <w:rsid w:val="00436268"/>
    <w:rsid w:val="00453B78"/>
    <w:rsid w:val="00455D98"/>
    <w:rsid w:val="00461C34"/>
    <w:rsid w:val="00463A29"/>
    <w:rsid w:val="00467E0F"/>
    <w:rsid w:val="00493B41"/>
    <w:rsid w:val="004B28A6"/>
    <w:rsid w:val="004B57A8"/>
    <w:rsid w:val="004B6728"/>
    <w:rsid w:val="004C1676"/>
    <w:rsid w:val="004D00AA"/>
    <w:rsid w:val="004D1458"/>
    <w:rsid w:val="004D3563"/>
    <w:rsid w:val="004D6C0A"/>
    <w:rsid w:val="004F1C38"/>
    <w:rsid w:val="004F758B"/>
    <w:rsid w:val="0051400B"/>
    <w:rsid w:val="0052676E"/>
    <w:rsid w:val="00526806"/>
    <w:rsid w:val="005270F0"/>
    <w:rsid w:val="00574EE0"/>
    <w:rsid w:val="0058126A"/>
    <w:rsid w:val="00582C6E"/>
    <w:rsid w:val="0059233D"/>
    <w:rsid w:val="00592A04"/>
    <w:rsid w:val="005A131A"/>
    <w:rsid w:val="005B275E"/>
    <w:rsid w:val="005E006F"/>
    <w:rsid w:val="005F00C8"/>
    <w:rsid w:val="006051D6"/>
    <w:rsid w:val="00621F71"/>
    <w:rsid w:val="00665315"/>
    <w:rsid w:val="00684A99"/>
    <w:rsid w:val="006A3925"/>
    <w:rsid w:val="006B0E05"/>
    <w:rsid w:val="007053F2"/>
    <w:rsid w:val="007100C1"/>
    <w:rsid w:val="00721CBD"/>
    <w:rsid w:val="00746247"/>
    <w:rsid w:val="00746736"/>
    <w:rsid w:val="007527CC"/>
    <w:rsid w:val="0076647F"/>
    <w:rsid w:val="00780682"/>
    <w:rsid w:val="00786EF7"/>
    <w:rsid w:val="007A19FD"/>
    <w:rsid w:val="007A778F"/>
    <w:rsid w:val="007C618F"/>
    <w:rsid w:val="007E62F3"/>
    <w:rsid w:val="007F4951"/>
    <w:rsid w:val="007F7F51"/>
    <w:rsid w:val="007F7F58"/>
    <w:rsid w:val="00805037"/>
    <w:rsid w:val="00807BD0"/>
    <w:rsid w:val="00813DC7"/>
    <w:rsid w:val="008278E4"/>
    <w:rsid w:val="00855744"/>
    <w:rsid w:val="008566A7"/>
    <w:rsid w:val="00893C0E"/>
    <w:rsid w:val="008B534E"/>
    <w:rsid w:val="008B686E"/>
    <w:rsid w:val="008C2068"/>
    <w:rsid w:val="008C332A"/>
    <w:rsid w:val="008C7E4F"/>
    <w:rsid w:val="008E25EF"/>
    <w:rsid w:val="008E59DC"/>
    <w:rsid w:val="008F34FB"/>
    <w:rsid w:val="00934F44"/>
    <w:rsid w:val="0094261A"/>
    <w:rsid w:val="0095787D"/>
    <w:rsid w:val="00976977"/>
    <w:rsid w:val="009840A4"/>
    <w:rsid w:val="0098629E"/>
    <w:rsid w:val="00991513"/>
    <w:rsid w:val="009A1C0B"/>
    <w:rsid w:val="009A42D7"/>
    <w:rsid w:val="009C57F6"/>
    <w:rsid w:val="009F1B83"/>
    <w:rsid w:val="00A03705"/>
    <w:rsid w:val="00A0634E"/>
    <w:rsid w:val="00A15EC5"/>
    <w:rsid w:val="00A626A9"/>
    <w:rsid w:val="00A67E68"/>
    <w:rsid w:val="00A96931"/>
    <w:rsid w:val="00A97D89"/>
    <w:rsid w:val="00AC711C"/>
    <w:rsid w:val="00AE01ED"/>
    <w:rsid w:val="00AF1EC6"/>
    <w:rsid w:val="00B26B6F"/>
    <w:rsid w:val="00B33878"/>
    <w:rsid w:val="00B47B62"/>
    <w:rsid w:val="00B608D7"/>
    <w:rsid w:val="00B7327A"/>
    <w:rsid w:val="00B755A1"/>
    <w:rsid w:val="00B80EB1"/>
    <w:rsid w:val="00B82C40"/>
    <w:rsid w:val="00B84394"/>
    <w:rsid w:val="00B90666"/>
    <w:rsid w:val="00BA38A0"/>
    <w:rsid w:val="00BC7BC4"/>
    <w:rsid w:val="00BD301A"/>
    <w:rsid w:val="00BF4EE4"/>
    <w:rsid w:val="00C17A37"/>
    <w:rsid w:val="00C25153"/>
    <w:rsid w:val="00C2585B"/>
    <w:rsid w:val="00C44898"/>
    <w:rsid w:val="00C44F42"/>
    <w:rsid w:val="00C56726"/>
    <w:rsid w:val="00C725D4"/>
    <w:rsid w:val="00C76A8D"/>
    <w:rsid w:val="00C82716"/>
    <w:rsid w:val="00C92D36"/>
    <w:rsid w:val="00C9304E"/>
    <w:rsid w:val="00CB24F1"/>
    <w:rsid w:val="00CB452A"/>
    <w:rsid w:val="00CD4573"/>
    <w:rsid w:val="00CF0E9F"/>
    <w:rsid w:val="00CF1D8C"/>
    <w:rsid w:val="00D146C1"/>
    <w:rsid w:val="00D30F48"/>
    <w:rsid w:val="00D410DB"/>
    <w:rsid w:val="00D477AB"/>
    <w:rsid w:val="00D57330"/>
    <w:rsid w:val="00D60B35"/>
    <w:rsid w:val="00D70FBB"/>
    <w:rsid w:val="00D71423"/>
    <w:rsid w:val="00D77E83"/>
    <w:rsid w:val="00D955F0"/>
    <w:rsid w:val="00DA111A"/>
    <w:rsid w:val="00DA306B"/>
    <w:rsid w:val="00DB094F"/>
    <w:rsid w:val="00DC1871"/>
    <w:rsid w:val="00DC5462"/>
    <w:rsid w:val="00DE13E1"/>
    <w:rsid w:val="00DF0FFF"/>
    <w:rsid w:val="00DF548B"/>
    <w:rsid w:val="00E16EDC"/>
    <w:rsid w:val="00E43166"/>
    <w:rsid w:val="00E559AE"/>
    <w:rsid w:val="00E73E97"/>
    <w:rsid w:val="00E8454D"/>
    <w:rsid w:val="00EA4192"/>
    <w:rsid w:val="00EB79FE"/>
    <w:rsid w:val="00EC282B"/>
    <w:rsid w:val="00ED2DF7"/>
    <w:rsid w:val="00ED3203"/>
    <w:rsid w:val="00ED5B8C"/>
    <w:rsid w:val="00EE3ACB"/>
    <w:rsid w:val="00EE7A96"/>
    <w:rsid w:val="00F00FFD"/>
    <w:rsid w:val="00F0578A"/>
    <w:rsid w:val="00F20E15"/>
    <w:rsid w:val="00F241CC"/>
    <w:rsid w:val="00F373C6"/>
    <w:rsid w:val="00F424B8"/>
    <w:rsid w:val="00F47FA9"/>
    <w:rsid w:val="00F55593"/>
    <w:rsid w:val="00F63E37"/>
    <w:rsid w:val="00FA59C1"/>
    <w:rsid w:val="00FA6CAE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D0282454-9229-491D-944F-FA1286F1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8B534E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90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066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06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06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06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0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066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001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33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3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3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9A1C0B"/>
  </w:style>
  <w:style w:type="paragraph" w:styleId="Bezodstpw">
    <w:name w:val="No Spacing"/>
    <w:uiPriority w:val="1"/>
    <w:qFormat/>
    <w:rsid w:val="0095787D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71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8B53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B534E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B534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534E"/>
    <w:pPr>
      <w:autoSpaceDE w:val="0"/>
      <w:autoSpaceDN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53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86E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6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4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0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7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59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29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61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13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mailto:zaglebiowskie@arl.org.pl" TargetMode="Externa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hyperlink" Target="mailto:zaglebiowskie@arl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F6E06-3527-4EAF-A2EC-C437B87F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Ziętara</cp:lastModifiedBy>
  <cp:revision>2</cp:revision>
  <cp:lastPrinted>2018-08-30T06:59:00Z</cp:lastPrinted>
  <dcterms:created xsi:type="dcterms:W3CDTF">2021-08-27T09:08:00Z</dcterms:created>
  <dcterms:modified xsi:type="dcterms:W3CDTF">2021-08-27T09:08:00Z</dcterms:modified>
</cp:coreProperties>
</file>