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  <w:bookmarkStart w:id="0" w:name="_GoBack"/>
      <w:bookmarkEnd w:id="0"/>
    </w:p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D6C0A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4D6C0A" w:rsidRPr="002668C0" w:rsidRDefault="004D6C0A" w:rsidP="004D6C0A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2668C0">
        <w:rPr>
          <w:rFonts w:ascii="Calibri" w:hAnsi="Calibri"/>
          <w:b/>
          <w:bCs/>
          <w:szCs w:val="22"/>
        </w:rPr>
        <w:t>OŚWIADCZENIE O WSPÓLNOŚCI MAJĄTKOWEJ MAŁŻEŃSKIEJ</w:t>
      </w:r>
    </w:p>
    <w:p w:rsidR="004D6C0A" w:rsidRDefault="004D6C0A" w:rsidP="004D6C0A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4D6C0A" w:rsidRDefault="004D6C0A" w:rsidP="004D6C0A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4D6C0A" w:rsidRDefault="004D6C0A" w:rsidP="004D6C0A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4D6C0A" w:rsidRDefault="004D6C0A" w:rsidP="004D6C0A">
      <w:pPr>
        <w:pStyle w:val="Default"/>
        <w:jc w:val="both"/>
        <w:rPr>
          <w:rFonts w:ascii="Calibri" w:hAnsi="Calibri"/>
          <w:sz w:val="22"/>
          <w:szCs w:val="22"/>
        </w:rPr>
      </w:pPr>
    </w:p>
    <w:p w:rsidR="004D6C0A" w:rsidRDefault="004D6C0A" w:rsidP="004D6C0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świadomy/a odpowiedzialności karnej wynikającej z art. 297 kodeksu karnego, dotyczącej poświadczenia nieprawdy, co do okoliczności mającej znaczenie prawne oświadczam, że </w:t>
      </w:r>
      <w:r w:rsidRPr="000A7965">
        <w:rPr>
          <w:rFonts w:ascii="Calibri" w:hAnsi="Calibri"/>
          <w:color w:val="auto"/>
          <w:sz w:val="22"/>
          <w:szCs w:val="22"/>
        </w:rPr>
        <w:t>pozostaję* / nie pozostaję* w związku małżeńskim oraz że istnieje między małżonkami ustawowa wspólność majątkowa małżeńska* / została zniesiona między małżonkami ustawowa wspólność majątkowa małżeńska*/ lub nie istnieje między małżonkami ustawowa wspólność majątkowa małżeńska* .</w:t>
      </w:r>
    </w:p>
    <w:p w:rsidR="004D6C0A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4D6C0A" w:rsidRPr="004B6A52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</w:t>
      </w:r>
      <w:r>
        <w:rPr>
          <w:rFonts w:ascii="Calibri" w:hAnsi="Calibri"/>
          <w:sz w:val="22"/>
          <w:szCs w:val="22"/>
        </w:rPr>
        <w:t>..................</w:t>
      </w:r>
      <w:r w:rsidRPr="004B6A52">
        <w:rPr>
          <w:rFonts w:ascii="Calibri" w:hAnsi="Calibri"/>
          <w:sz w:val="22"/>
          <w:szCs w:val="22"/>
        </w:rPr>
        <w:t>.................</w:t>
      </w:r>
    </w:p>
    <w:p w:rsidR="004D6C0A" w:rsidRPr="004B6A52" w:rsidRDefault="004D6C0A" w:rsidP="004D6C0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</w:t>
      </w:r>
      <w:r w:rsidRPr="004B6A52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Uczestnika/Uczestniczki projektu</w:t>
      </w:r>
      <w:r w:rsidRPr="004B6A52">
        <w:rPr>
          <w:rFonts w:ascii="Calibri" w:hAnsi="Calibri"/>
          <w:sz w:val="22"/>
          <w:szCs w:val="22"/>
        </w:rPr>
        <w:t>)</w:t>
      </w:r>
    </w:p>
    <w:p w:rsidR="004D6C0A" w:rsidRPr="004B6A52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</w:p>
    <w:p w:rsidR="004D6C0A" w:rsidRPr="003118A7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/>
          <w:bCs/>
          <w:sz w:val="16"/>
          <w:szCs w:val="16"/>
        </w:rPr>
      </w:pPr>
      <w:r w:rsidRPr="003118A7">
        <w:rPr>
          <w:rFonts w:ascii="Calibri" w:hAnsi="Calibri" w:cs="Arial"/>
          <w:b/>
          <w:bCs/>
          <w:sz w:val="16"/>
          <w:szCs w:val="16"/>
        </w:rPr>
        <w:t>Kodeks karny</w:t>
      </w:r>
    </w:p>
    <w:p w:rsidR="004D6C0A" w:rsidRPr="003118A7" w:rsidRDefault="004D6C0A" w:rsidP="004D6C0A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Art. 297 § 1. 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4D6C0A" w:rsidRPr="003118A7" w:rsidRDefault="004D6C0A" w:rsidP="004D6C0A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elektronicznego instrumentu płatniczego.</w:t>
      </w:r>
    </w:p>
    <w:p w:rsidR="004D6C0A" w:rsidRPr="00F96D1E" w:rsidRDefault="004D6C0A" w:rsidP="004D6C0A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3118A7">
        <w:rPr>
          <w:rFonts w:ascii="Calibri" w:hAnsi="Calibri" w:cs="Arial"/>
          <w:sz w:val="16"/>
          <w:szCs w:val="16"/>
        </w:rPr>
        <w:t>§ 3. 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4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AA36BB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8" w:history="1">
                                <w:r w:rsidR="004D6C0A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4D6C0A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7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4" o:spid="_x0000_s1026" style="position:absolute;left:0;text-align:left;margin-left:61.5pt;margin-top:749.25pt;width:476pt;height:71.25pt;z-index:251661312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1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CDjBAAAA2wAAAA8AAABkcnMvZG93bnJldi54bWxET02LwjAQvQv+hzDCXkRTF1a0GkUERdjT&#10;ag96G5qxLTaTksRa/fVmYWFv83ifs1x3phYtOV9ZVjAZJyCIc6srLhRkp91oBsIHZI21ZVLwJA/r&#10;Vb+3xFTbB/9QewyFiCHsU1RQhtCkUvq8JIN+bBviyF2tMxgidIXUDh8x3NTyM0mm0mDFsaHEhrYl&#10;5bfj3SgYttkFv79ec1tM3Oa6JX+u97lSH4NuswARqAv/4j/3Qcf5U/j9JR4gV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jCDjBAAAA2wAAAA8AAAAAAAAAAAAAAAAAnwIA&#10;AGRycy9kb3ducmV2LnhtbFBLBQYAAAAABAAEAPcAAACNAwAAAAA=&#10;">
                  <v:imagedata r:id="rId12" o:title="arl_logo_rgb"/>
                  <v:path arrowok="t"/>
                </v:shape>
                <v:shape id="Obraz 5" o:spid="_x0000_s1029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Lsp3EAAAA2wAAAA8AAABkcnMvZG93bnJldi54bWxET01rAjEQvQv+hzBCbzWrh1pWo5SWighS&#10;dFvB23QzbrZuJusm6tZfbwoFb/N4nzOZtbYSZ2p86VjBoJ+AIM6dLrlQ8Jm9Pz6D8AFZY+WYFPyS&#10;h9m025lgqt2F13TehELEEPYpKjAh1KmUPjdk0fddTRy5vWsshgibQuoGLzHcVnKYJE/SYsmxwWBN&#10;r4byw+ZkFSyz7+3++LWa7xL5U9QfeH0z20yph177MgYRqA138b97oeP8Efz9Eg+Q0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Lsp3EAAAA2wAAAA8AAAAAAAAAAAAAAAAA&#10;nwIAAGRycy9kb3ducmV2LnhtbFBLBQYAAAAABAAEAPcAAACQAwAAAAA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1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AA36BB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4" w:history="1">
                                <w:r w:rsidR="004D6C0A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4D6C0A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3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0" o:spid="_x0000_s1030" style="position:absolute;left:0;text-align:left;margin-left:61.5pt;margin-top:749.25pt;width:476pt;height:71.25pt;z-index:251659264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">
                <v:shape id="Pole tekstowe 2" o:spid="_x0000_s1031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5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2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DjvCAAAA2wAAAA8AAABkcnMvZG93bnJldi54bWxET0trAjEQvhf6H8IUeimaVWjR1bgsQovg&#10;ycdBb8Nm3F2aTJYkXbf+elMQepuP7znLYrBG9ORD61jBZJyBIK6cbrlWcDx8jmYgQkTWaByTgl8K&#10;UKyen5aYa3flHfX7WIsUwiFHBU2MXS5lqBqyGMauI07cxXmLMUFfS+3xmsKtkdMs+5AWW04NDXa0&#10;bqj63v9YBW/98Yzb99vc1RNfXtYUTuarUur1ZSgXICIN8V/8cG90mj+Fv1/S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GA47wgAAANsAAAAPAAAAAAAAAAAAAAAAAJ8C&#10;AABkcnMvZG93bnJldi54bWxQSwUGAAAAAAQABAD3AAAAjgMAAAAA&#10;">
                  <v:imagedata r:id="rId12" o:title="arl_logo_rgb"/>
                  <v:path arrowok="t"/>
                </v:shape>
                <v:shape id="Obraz 5" o:spid="_x0000_s1033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wtJ7DAAAA2wAAAA8AAABkcnMvZG93bnJldi54bWxET99rwjAQfhf8H8IJe5upDmRUo4yNiQgy&#10;tJvg2605m87mUpuonX+9GQx8u4/v501mra3EmRpfOlYw6CcgiHOnSy4UfGbvj88gfEDWWDkmBb/k&#10;YTbtdiaYanfhNZ03oRAxhH2KCkwIdSqlzw1Z9H1XE0du7xqLIcKmkLrBSwy3lRwmyUhaLDk2GKzp&#10;1VB+2JysgmX2vd0fv1bzXSJ/ivoDr29mmyn10GtfxiACteEu/ncvdJz/BH+/xAPk9A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nC0nsMAAADbAAAADwAAAAAAAAAAAAAAAACf&#10;AgAAZHJzL2Rvd25yZXYueG1sUEsFBgAAAAAEAAQA9wAAAI8DAAAAAA==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781050</wp:posOffset>
                </wp:positionH>
                <wp:positionV relativeFrom="paragraph">
                  <wp:posOffset>9515475</wp:posOffset>
                </wp:positionV>
                <wp:extent cx="6045200" cy="904875"/>
                <wp:effectExtent l="0" t="0" r="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45200" cy="904875"/>
                          <a:chOff x="1237181" y="-63102"/>
                          <a:chExt cx="7650748" cy="1246396"/>
                        </a:xfrm>
                      </wpg:grpSpPr>
                      <wps:wsp>
                        <wps:cNvPr id="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525" y="-63102"/>
                            <a:ext cx="2745404" cy="1246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Biuro Projektu „Sprawna firma”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b/>
                                  <w:sz w:val="16"/>
                                  <w:szCs w:val="16"/>
                                </w:rPr>
                                <w:t>Sosnowiecki Park Naukowo-Technologiczny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>41-208 Sosnowiec, ul. Wojska Polskiego 8</w:t>
                              </w:r>
                            </w:p>
                            <w:p w:rsidR="004D6C0A" w:rsidRPr="007E0CD7" w:rsidRDefault="004D6C0A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</w:rPr>
                                <w:t xml:space="preserve">Tel: 32 778 91 02, </w:t>
                              </w:r>
                            </w:p>
                            <w:p w:rsidR="004D6C0A" w:rsidRPr="007E0CD7" w:rsidRDefault="00AA36BB" w:rsidP="004D6C0A">
                              <w:pPr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hyperlink r:id="rId16" w:history="1">
                                <w:r w:rsidR="004D6C0A" w:rsidRPr="007E0CD7">
                                  <w:rPr>
                                    <w:rStyle w:val="Hipercze"/>
                                    <w:rFonts w:ascii="Calibri" w:hAnsi="Calibri"/>
                                    <w:sz w:val="16"/>
                                    <w:szCs w:val="16"/>
                                    <w:lang w:val="en-US"/>
                                  </w:rPr>
                                  <w:t>www.spnt.sosnowiec.pl</w:t>
                                </w:r>
                              </w:hyperlink>
                              <w:r w:rsidR="004D6C0A"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 xml:space="preserve">     </w:t>
                              </w:r>
                            </w:p>
                            <w:p w:rsidR="004D6C0A" w:rsidRPr="00D477AB" w:rsidRDefault="004D6C0A" w:rsidP="004D6C0A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7E0CD7">
                                <w:rPr>
                                  <w:rFonts w:ascii="Calibri" w:hAnsi="Calibri"/>
                                  <w:sz w:val="16"/>
                                  <w:szCs w:val="16"/>
                                  <w:lang w:val="en-US"/>
                                </w:rPr>
                                <w:t>e-mail: sprawnafirma@arl.org.pl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" descr="C:\Users\anna.kopka\Documents\AK\PROMOCJA\Promocja_ARL\System_identyfikacji_ARL\logo do rozpowszechniania\wersja podstawowa\arl_logo_rgb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2673" y="47691"/>
                            <a:ext cx="1675603" cy="88632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9" name="Obraz 5" descr="P:\PROMOCJA\CI_SPNT\SPNT_logo_RGB.jpg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181" y="100171"/>
                            <a:ext cx="1918384" cy="75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34" style="position:absolute;left:0;text-align:left;margin-left:61.5pt;margin-top:749.25pt;width:476pt;height:71.25pt;z-index:251660288;mso-position-horizontal-relative:margin;mso-width-relative:margin;mso-height-relative:margin" coordorigin="12371,-631" coordsize="76507,124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">
                <v:shape id="Pole tekstowe 2" o:spid="_x0000_s1035" type="#_x0000_t202" style="position:absolute;left:61425;top:-631;width:27454;height:1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Biuro Projektu „Sprawna firma”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b/>
                            <w:sz w:val="16"/>
                            <w:szCs w:val="16"/>
                          </w:rPr>
                          <w:t>Sosnowiecki Park Naukowo-Technologiczny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>41-208 Sosnowiec, ul. Wojska Polskiego 8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</w:rPr>
                          <w:t xml:space="preserve">Tel: 32 778 91 02, </w:t>
                        </w:r>
                      </w:p>
                      <w:p w:rsidR="004D6C0A" w:rsidRPr="007E0CD7" w:rsidRDefault="004D6C0A" w:rsidP="004D6C0A">
                        <w:pPr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hyperlink r:id="rId17" w:history="1">
                          <w:r w:rsidRPr="007E0CD7">
                            <w:rPr>
                              <w:rStyle w:val="Hipercze"/>
                              <w:rFonts w:ascii="Calibri" w:hAnsi="Calibri"/>
                              <w:sz w:val="16"/>
                              <w:szCs w:val="16"/>
                              <w:lang w:val="en-US"/>
                            </w:rPr>
                            <w:t>www.spnt.sosnowiec.pl</w:t>
                          </w:r>
                        </w:hyperlink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u w:val="single"/>
                            <w:lang w:val="en-US"/>
                          </w:rPr>
                          <w:t xml:space="preserve">     </w:t>
                        </w:r>
                      </w:p>
                      <w:p w:rsidR="004D6C0A" w:rsidRPr="00D477AB" w:rsidRDefault="004D6C0A" w:rsidP="004D6C0A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7E0CD7">
                          <w:rPr>
                            <w:rFonts w:ascii="Calibri" w:hAnsi="Calibri"/>
                            <w:sz w:val="16"/>
                            <w:szCs w:val="16"/>
                            <w:lang w:val="en-US"/>
                          </w:rPr>
                          <w:t>e-mail: sprawnafirma@arl.org.pl</w:t>
                        </w:r>
                      </w:p>
                    </w:txbxContent>
                  </v:textbox>
                </v:shape>
                <v:shape id="Picture 2" o:spid="_x0000_s1036" type="#_x0000_t75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akZa/AAAA2gAAAA8AAABkcnMvZG93bnJldi54bWxET8uKwjAU3Q/4D+EKbgZNFWbQ2igiKMKs&#10;Rl3o7tLcPrC5KUms1a83i4FZHs47W/emER05X1tWMJ0kIIhzq2suFZxPu/EchA/IGhvLpOBJHtar&#10;wUeGqbYP/qXuGEoRQ9inqKAKoU2l9HlFBv3EtsSRK6wzGCJ0pdQOHzHcNHKWJN/SYM2xocKWthXl&#10;t+PdKPjszlf8+XotbDl1m2JL/tLsc6VGw36zBBGoD//iP/dBK4hb45V4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GpGWvwAAANoAAAAPAAAAAAAAAAAAAAAAAJ8CAABk&#10;cnMvZG93bnJldi54bWxQSwUGAAAAAAQABAD3AAAAiwMAAAAA&#10;">
                  <v:imagedata r:id="rId12" o:title="arl_logo_rgb"/>
                  <v:path arrowok="t"/>
                </v:shape>
                <v:shape id="Obraz 5" o:spid="_x0000_s1037" type="#_x0000_t75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nZ3zFAAAA2gAAAA8AAABkcnMvZG93bnJldi54bWxEj0FrAjEUhO+C/yE8obea1UOxq1FKS0UE&#10;Kbqt4O1189xs3bysm6hbf70pFDwOM/MNM5m1thJnanzpWMGgn4Agzp0uuVDwmb0/jkD4gKyxckwK&#10;fsnDbNrtTDDV7sJrOm9CISKEfYoKTAh1KqXPDVn0fVcTR2/vGoshyqaQusFLhNtKDpPkSVosOS4Y&#10;rOnVUH7YnKyCZfa93R+/VvNdIn+K+gOvb2abKfXQa1/GIAK14R7+by+0gmf4uxJvgJz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52d8xQAAANoAAAAPAAAAAAAAAAAAAAAA&#10;AJ8CAABkcnMvZG93bnJldi54bWxQSwUGAAAAAAQABAD3AAAAkQMAAAAA&#10;">
                  <v:imagedata r:id="rId13" o:title="SPNT_logo_RGB.jpg"/>
                  <v:path arrowok="t"/>
                </v:shape>
                <w10:wrap anchorx="margin"/>
              </v:group>
            </w:pict>
          </mc:Fallback>
        </mc:AlternateContent>
      </w:r>
    </w:p>
    <w:p w:rsidR="00453B78" w:rsidRPr="007F7F51" w:rsidRDefault="00453B78" w:rsidP="00A96931">
      <w:pPr>
        <w:rPr>
          <w:rFonts w:asciiTheme="minorHAnsi" w:hAnsiTheme="minorHAnsi"/>
          <w:bCs/>
          <w:sz w:val="22"/>
          <w:szCs w:val="22"/>
        </w:rPr>
      </w:pPr>
    </w:p>
    <w:sectPr w:rsidR="00453B78" w:rsidRPr="007F7F51" w:rsidSect="004F758B">
      <w:headerReference w:type="default" r:id="rId18"/>
      <w:footerReference w:type="default" r:id="rId1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52676E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57153E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8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9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52676E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57153E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40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41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4"/>
  </w:num>
  <w:num w:numId="5">
    <w:abstractNumId w:val="20"/>
  </w:num>
  <w:num w:numId="6">
    <w:abstractNumId w:val="10"/>
  </w:num>
  <w:num w:numId="7">
    <w:abstractNumId w:val="24"/>
  </w:num>
  <w:num w:numId="8">
    <w:abstractNumId w:val="4"/>
  </w:num>
  <w:num w:numId="9">
    <w:abstractNumId w:val="21"/>
  </w:num>
  <w:num w:numId="10">
    <w:abstractNumId w:val="6"/>
  </w:num>
  <w:num w:numId="11">
    <w:abstractNumId w:val="11"/>
  </w:num>
  <w:num w:numId="12">
    <w:abstractNumId w:val="19"/>
  </w:num>
  <w:num w:numId="13">
    <w:abstractNumId w:val="25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2"/>
  </w:num>
  <w:num w:numId="25">
    <w:abstractNumId w:val="18"/>
  </w:num>
  <w:num w:numId="26">
    <w:abstractNumId w:val="13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6647F"/>
    <w:rsid w:val="00780682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A36BB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D6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nt.sosnowiec.pl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pnt.sosnowiec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nt.sosnowiec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nt.sosnowie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nt.sosnowiec.pl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pnt.sosnowie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9.jpeg"/><Relationship Id="rId5" Type="http://schemas.openxmlformats.org/officeDocument/2006/relationships/image" Target="media/image8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33C9-14B0-4204-9B7F-DDA605BE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2021-08-27T09:07:00Z</dcterms:created>
  <dcterms:modified xsi:type="dcterms:W3CDTF">2021-08-27T09:07:00Z</dcterms:modified>
</cp:coreProperties>
</file>