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E774C2" w:rsidRDefault="00E774C2" w:rsidP="00E774C2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E774C2" w:rsidRPr="002668C0" w:rsidRDefault="00E774C2" w:rsidP="00E774C2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2668C0">
        <w:rPr>
          <w:rFonts w:ascii="Calibri" w:hAnsi="Calibri"/>
          <w:b/>
          <w:bCs/>
          <w:szCs w:val="22"/>
        </w:rPr>
        <w:t>OŚWIADCZENIE O WSPÓLNOŚCI MAJĄTKOWEJ MAŁŻEŃSKIEJ</w:t>
      </w:r>
    </w:p>
    <w:p w:rsidR="00E774C2" w:rsidRDefault="00E774C2" w:rsidP="00E774C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E774C2" w:rsidRDefault="00E774C2" w:rsidP="00E774C2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E774C2" w:rsidRDefault="00E774C2" w:rsidP="00E774C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774C2" w:rsidRPr="00E6702B" w:rsidRDefault="00E774C2" w:rsidP="00E774C2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ś</w:t>
      </w:r>
      <w:r w:rsidRPr="004B6A52">
        <w:rPr>
          <w:rFonts w:ascii="Calibri" w:hAnsi="Calibri"/>
          <w:color w:val="auto"/>
          <w:sz w:val="22"/>
          <w:szCs w:val="22"/>
        </w:rPr>
        <w:t>wiadomy</w:t>
      </w:r>
      <w:r>
        <w:rPr>
          <w:rFonts w:ascii="Calibri" w:hAnsi="Calibri"/>
          <w:color w:val="auto"/>
          <w:sz w:val="22"/>
          <w:szCs w:val="22"/>
        </w:rPr>
        <w:t>/a</w:t>
      </w:r>
      <w:r w:rsidRPr="004B6A52">
        <w:rPr>
          <w:rFonts w:ascii="Calibri" w:hAnsi="Calibri"/>
          <w:color w:val="auto"/>
          <w:sz w:val="22"/>
          <w:szCs w:val="22"/>
        </w:rPr>
        <w:t xml:space="preserve"> odpowiedzialności karnej wynikającej z art. 297 kodeksu karnego, dotyczącej poświadczenia nieprawdy, co do okoliczności mającej znaczenie </w:t>
      </w:r>
      <w:r w:rsidRPr="00E6702B">
        <w:rPr>
          <w:rFonts w:ascii="Calibri" w:hAnsi="Calibri"/>
          <w:color w:val="auto"/>
          <w:sz w:val="22"/>
          <w:szCs w:val="22"/>
        </w:rPr>
        <w:t>prawne oświadczam, że 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 .</w:t>
      </w:r>
    </w:p>
    <w:p w:rsidR="00E774C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..................................................</w:t>
      </w: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Pr="004B6A52">
        <w:rPr>
          <w:rFonts w:ascii="Calibri" w:hAnsi="Calibri"/>
          <w:sz w:val="22"/>
          <w:szCs w:val="22"/>
        </w:rPr>
        <w:t xml:space="preserve"> (podpis </w:t>
      </w:r>
      <w:r>
        <w:rPr>
          <w:rFonts w:ascii="Calibri" w:hAnsi="Calibri"/>
          <w:sz w:val="22"/>
          <w:szCs w:val="22"/>
        </w:rPr>
        <w:t>poręczyciela</w:t>
      </w:r>
      <w:r w:rsidRPr="004B6A52">
        <w:rPr>
          <w:rFonts w:ascii="Calibri" w:hAnsi="Calibri"/>
          <w:sz w:val="22"/>
          <w:szCs w:val="22"/>
        </w:rPr>
        <w:t>)</w:t>
      </w:r>
    </w:p>
    <w:p w:rsidR="00E774C2" w:rsidRPr="004B6A5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bookmarkStart w:id="0" w:name="_GoBack"/>
      <w:bookmarkEnd w:id="0"/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774C2" w:rsidRPr="003118A7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E774C2" w:rsidRPr="00F96D1E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IQ&#10;yC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82z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Y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zzbM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ScnGAAAA2wAAAA8AAABkcnMvZG93bnJldi54bWxEj0FrAjEUhO+C/yE8oTfN6qHo1ihFaSkF&#10;KXWt4O25eW62bl62m1S3/fVGEDwOM/MNM523thInanzpWMFwkIAgzp0uuVCwyV76YxA+IGusHJOC&#10;P/Iwn3U7U0y1O/MnndahEBHCPkUFJoQ6ldLnhiz6gauJo3dwjcUQZVNI3eA5wm0lR0nyKC2WHBcM&#10;1rQwlB/Xv1bBe7bfHn6+Vq+7RH4X9Qf+L802U+qh1z4/gQjUhnv41n7TCkYTuH6JP0DO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RJyc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R+WnFAAAA2wAAAA8AAABkcnMvZG93bnJldi54bWxEj0FrwkAUhO8F/8PyBC+lbgyttNFVJKAU&#10;emrqwd4e2WcSzL4Nu2sS/fXdQqHHYWa+Ydbb0bSiJ+cbywoW8wQEcWl1w5WC49f+6RWED8gaW8uk&#10;4EYetpvJwxozbQf+pL4IlYgQ9hkqqEPoMil9WZNBP7cdcfTO1hkMUbpKaodDhJtWpkmylAYbjgs1&#10;dpTXVF6Kq1Hw2B+/8ePl/marhdudc/Kn9lAqNZuOuxWIQGP4D/+137WC9Bl+v8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0flpxQAAANsAAAAPAAAAAAAAAAAAAAAA&#10;AJ8CAABkcnMvZG93bnJldi54bWxQSwUGAAAAAAQABAD3AAAAkQ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5Q8zGAAAA2wAAAA8AAABkcnMvZG93bnJldi54bWxEj0FrAjEUhO+C/yE8oTfNKlRka5SitJSC&#10;lLpW8PbcPDdbNy/bTarb/nojCB6HmfmGmc5bW4kTNb50rGA4SEAQ506XXCjYZC/9CQgfkDVWjknB&#10;H3mYz7qdKabanfmTTutQiAhhn6ICE0KdSulzQxb9wNXE0Tu4xmKIsimkbvAc4baSoyQZS4slxwWD&#10;NS0M5cf1r1Xwnu23h5+v1esukd9F/YH/S7PNlHrotc9PIAK14R6+td+0gtEj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DzM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q/2r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6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r/as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Rc/GAAAA2wAAAA8AAABkcnMvZG93bnJldi54bWxEj0FrwkAUhO+F/oflCb3pRg9F0qwiSksp&#10;iNRYwdsz+8xGs2/T7Kppf31XEHocZuYbJpt2thYXan3lWMFwkIAgLpyuuFSwyV/7YxA+IGusHZOC&#10;H/IwnTw+ZJhqd+VPuqxDKSKEfYoKTAhNKqUvDFn0A9cQR+/gWoshyraUusVrhNtajpLkWVqsOC4Y&#10;bGhuqDitz1bBR77fHr6/lm+7RB7LZoW/C7PNlXrqdbMXEIG68B++t9+1gtEQbl/iD5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4JFz8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sectPr w:rsidR="00453B78" w:rsidRPr="00786EF7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774C2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311E-A992-41BF-AB82-5C456897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2021-04-23T05:58:00Z</dcterms:created>
  <dcterms:modified xsi:type="dcterms:W3CDTF">2021-04-23T05:58:00Z</dcterms:modified>
</cp:coreProperties>
</file>